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12"/>
        <w:gridCol w:w="42"/>
        <w:gridCol w:w="425"/>
        <w:gridCol w:w="42"/>
        <w:gridCol w:w="20"/>
        <w:gridCol w:w="112"/>
        <w:gridCol w:w="20"/>
        <w:gridCol w:w="126"/>
        <w:gridCol w:w="132"/>
        <w:gridCol w:w="749"/>
        <w:gridCol w:w="258"/>
        <w:gridCol w:w="20"/>
        <w:gridCol w:w="258"/>
        <w:gridCol w:w="194"/>
        <w:gridCol w:w="21"/>
        <w:gridCol w:w="21"/>
        <w:gridCol w:w="12"/>
        <w:gridCol w:w="21"/>
        <w:gridCol w:w="203"/>
        <w:gridCol w:w="21"/>
        <w:gridCol w:w="33"/>
        <w:gridCol w:w="3178"/>
        <w:gridCol w:w="21"/>
        <w:gridCol w:w="257"/>
        <w:gridCol w:w="1502"/>
        <w:gridCol w:w="21"/>
        <w:gridCol w:w="164"/>
        <w:gridCol w:w="21"/>
        <w:gridCol w:w="72"/>
        <w:gridCol w:w="185"/>
        <w:gridCol w:w="1805"/>
        <w:gridCol w:w="21"/>
        <w:gridCol w:w="257"/>
        <w:gridCol w:w="497"/>
        <w:gridCol w:w="21"/>
        <w:gridCol w:w="177"/>
        <w:gridCol w:w="17"/>
        <w:gridCol w:w="46"/>
        <w:gridCol w:w="92"/>
        <w:gridCol w:w="17"/>
        <w:gridCol w:w="44"/>
        <w:gridCol w:w="153"/>
      </w:tblGrid>
      <w:tr w:rsidR="00511539" w:rsidTr="00B46D49">
        <w:trPr>
          <w:gridAfter w:val="2"/>
          <w:wAfter w:w="258" w:type="dxa"/>
          <w:trHeight w:val="20"/>
        </w:trPr>
        <w:tc>
          <w:tcPr>
            <w:tcW w:w="13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99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007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456" w:type="dxa"/>
            <w:gridSpan w:val="5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78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85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83" w:type="dxa"/>
            <w:gridSpan w:val="4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775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 w:rsidP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Sayı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 w:rsidTr="003163B9">
              <w:trPr>
                <w:trHeight w:hRule="exact" w:val="217"/>
              </w:trPr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 w:rsidTr="00D908ED">
              <w:trPr>
                <w:trHeight w:val="217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10358503/SP.03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27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Konu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>
              <w:trPr>
                <w:trHeight w:hRule="exact" w:val="217"/>
              </w:trPr>
              <w:tc>
                <w:tcPr>
                  <w:tcW w:w="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>
              <w:trPr>
                <w:trHeight w:val="217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Kafile Onayı</w:t>
                  </w:r>
                  <w:r w:rsidR="00686FD0">
                    <w:rPr>
                      <w:rFonts w:eastAsia="Arial"/>
                      <w:color w:val="000000" w:themeColor="text1"/>
                      <w:sz w:val="18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59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430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30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3163B9" w:rsidRPr="007E3C2A" w:rsidTr="00D62C48">
              <w:trPr>
                <w:trHeight w:val="41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7A023D" w:rsidP="003E434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>ESKİŞEHİR</w:t>
                  </w:r>
                  <w:r w:rsidR="001F472D"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 xml:space="preserve"> GENÇLİK VE SPOR İL MÜDÜRLÜĞÜNE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313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69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3521"/>
            </w:tblGrid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7F8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ESKİŞEHİR</w:t>
                  </w:r>
                </w:p>
              </w:tc>
            </w:tr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İDARECİ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21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B16A52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b/>
                      <w:color w:val="000000" w:themeColor="text1"/>
                      <w:sz w:val="14"/>
                    </w:rPr>
                    <w:t>Ç</w:t>
                  </w:r>
                  <w:r w:rsidR="001F472D"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ALIŞTIRICI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68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65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SPOR DALI</w:t>
                        </w: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br/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021" w:type="dxa"/>
            <w:gridSpan w:val="14"/>
          </w:tcPr>
          <w:tbl>
            <w:tblPr>
              <w:tblpPr w:leftFromText="141" w:rightFromText="141" w:vertAnchor="text" w:tblpX="-1436" w:tblpY="1"/>
              <w:tblOverlap w:val="never"/>
              <w:tblW w:w="454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33"/>
            </w:tblGrid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1"/>
                  </w:tblGrid>
                  <w:tr w:rsidR="003163B9" w:rsidRPr="00D62C48" w:rsidTr="00B46D49">
                    <w:trPr>
                      <w:trHeight w:hRule="exact" w:val="228"/>
                    </w:trPr>
                    <w:tc>
                      <w:tcPr>
                        <w:tcW w:w="17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TAKIM/FERDİ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 xml:space="preserve">GÖREVİ 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 w:rsidP="001D1C36">
                  <w:pPr>
                    <w:spacing w:after="0" w:line="240" w:lineRule="auto"/>
                    <w:ind w:left="-759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GÖREVİ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80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KATEGORİSİ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775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98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0"/>
              <w:gridCol w:w="5983"/>
            </w:tblGrid>
            <w:tr w:rsidR="003163B9" w:rsidRPr="00D62C48" w:rsidTr="00B46D49">
              <w:trPr>
                <w:trHeight w:val="225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6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44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1539" w:rsidRPr="00D62C48" w:rsidRDefault="001F472D">
                        <w:pPr>
                          <w:spacing w:after="0" w:line="240" w:lineRule="auto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7F8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E3416C">
                    <w:rPr>
                      <w:color w:val="FF0000"/>
                      <w:sz w:val="14"/>
                    </w:rPr>
                    <w:t>GİDİLECEK OLAN İL YAZILACAK</w:t>
                  </w:r>
                </w:p>
              </w:tc>
            </w:tr>
            <w:tr w:rsidR="00D62C48" w:rsidRPr="00D62C48" w:rsidTr="00B46D49">
              <w:trPr>
                <w:trHeight w:val="180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PLAKASI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7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MARKASI VE MODELİ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88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ADI SOYADI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1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EHLİYET SINIFLARI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7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1049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575"/>
              <w:gridCol w:w="1714"/>
              <w:gridCol w:w="5487"/>
            </w:tblGrid>
            <w:tr w:rsidR="00973C9F" w:rsidRPr="00D62C48" w:rsidTr="00973C9F">
              <w:trPr>
                <w:trHeight w:val="22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S.NO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ADI SOYADI</w:t>
                  </w: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 xml:space="preserve"> TC K.N</w:t>
                  </w: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OKULU</w:t>
                  </w:r>
                </w:p>
              </w:tc>
            </w:tr>
            <w:tr w:rsidR="00973C9F" w:rsidRPr="00D62C48" w:rsidTr="00973C9F">
              <w:trPr>
                <w:trHeight w:val="257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2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3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4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5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6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7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8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9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10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11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12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13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14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2A07E9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Default="002A07E9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15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A07E9" w:rsidRPr="00D62C48" w:rsidRDefault="002A07E9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Pr="00D62C48" w:rsidRDefault="002A07E9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Pr="00D62C48" w:rsidRDefault="002A07E9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0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06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21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3163B9" w:rsidRPr="007E3C2A" w:rsidTr="002A07E9">
              <w:trPr>
                <w:trHeight w:val="1858"/>
              </w:trPr>
              <w:tc>
                <w:tcPr>
                  <w:tcW w:w="93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XSpec="right" w:tblpY="1466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2"/>
                  </w:tblGrid>
                  <w:tr w:rsidR="001D1C36" w:rsidRPr="007E3C2A" w:rsidTr="001D1C36">
                    <w:trPr>
                      <w:trHeight w:val="536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7E3C2A" w:rsidRDefault="004C7376" w:rsidP="002461A5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          </w:t>
                        </w:r>
                        <w:r w:rsidR="00497F0A">
                          <w:rPr>
                            <w:rFonts w:eastAsia="Arial"/>
                            <w:color w:val="000000" w:themeColor="text1"/>
                          </w:rPr>
                          <w:t xml:space="preserve">    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Halil İPEKÇİ</w:t>
                        </w:r>
                      </w:p>
                      <w:p w:rsidR="001D1C36" w:rsidRPr="007E3C2A" w:rsidRDefault="00A5171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Okul 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>Spor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ları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 xml:space="preserve"> Şube Müdür</w:t>
                        </w:r>
                        <w:r w:rsidR="00B124D3">
                          <w:rPr>
                            <w:rFonts w:eastAsia="Arial"/>
                            <w:color w:val="000000" w:themeColor="text1"/>
                          </w:rPr>
                          <w:t xml:space="preserve"> V.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page" w:tblpX="511" w:tblpY="1547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8"/>
                  </w:tblGrid>
                  <w:tr w:rsidR="001D1C36" w:rsidRPr="001D1C36" w:rsidTr="001D1C36">
                    <w:trPr>
                      <w:trHeight w:val="536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1D1C36" w:rsidRDefault="001D1C36" w:rsidP="001D1C36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</w:rPr>
                        </w:pPr>
                        <w:proofErr w:type="gramStart"/>
                        <w:r w:rsidRPr="001D1C36">
                          <w:rPr>
                            <w:rFonts w:eastAsia="Arial"/>
                            <w:color w:val="000000" w:themeColor="text1"/>
                            <w:sz w:val="16"/>
                          </w:rPr>
                          <w:t>..................................................</w:t>
                        </w:r>
                        <w:proofErr w:type="gramEnd"/>
                      </w:p>
                      <w:p w:rsidR="001D1C36" w:rsidRPr="001D1C36" w:rsidRDefault="001D1C3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1D1C36">
                          <w:rPr>
                            <w:rFonts w:eastAsia="Arial"/>
                            <w:color w:val="000000" w:themeColor="text1"/>
                            <w:sz w:val="16"/>
                          </w:rPr>
                          <w:t>Okul Müdürü</w:t>
                        </w:r>
                      </w:p>
                    </w:tc>
                  </w:tr>
                </w:tbl>
                <w:p w:rsidR="00511539" w:rsidRPr="002A07E9" w:rsidRDefault="00AF67F2" w:rsidP="00553CD2">
                  <w:pPr>
                    <w:spacing w:after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             </w:t>
                  </w:r>
                  <w:r w:rsidR="007A023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Yukarıda 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kimliği  yazılı  çalıştırıcılar  ile  öğrenci  sporcuların  </w:t>
                  </w:r>
                  <w:r w:rsidR="0034007D" w:rsidRPr="002A07E9">
                    <w:rPr>
                      <w:rFonts w:eastAsia="Arial"/>
                      <w:color w:val="FF0000"/>
                      <w:sz w:val="18"/>
                      <w:szCs w:val="18"/>
                    </w:rPr>
                    <w:t>(YARIŞMA TARİHİ YAZILIR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)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….</w:t>
                  </w:r>
                  <w:proofErr w:type="gramEnd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/../202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-.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../…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./202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tarihleri ar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asında 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……..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ilinde düzenlenecek olan</w:t>
                  </w:r>
                  <w:r w:rsidR="00DE72E5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Okul Sporları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………………………………….</w:t>
                  </w:r>
                  <w:proofErr w:type="gramEnd"/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Müsabakalarına katılmalarında idari yönden sakınca yoktur. 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02 Kasım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201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9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tarihli ve 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30936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sayılı Okul Spor Faaliyetleri Yönetmeliğinin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22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inci maddesinin (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3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) bendine göre ilgilileri 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(</w:t>
                  </w:r>
                  <w:r w:rsidR="0034007D" w:rsidRPr="002A07E9">
                    <w:rPr>
                      <w:rFonts w:eastAsia="Arial"/>
                      <w:color w:val="FF0000"/>
                      <w:sz w:val="18"/>
                      <w:szCs w:val="18"/>
                    </w:rPr>
                    <w:t>YARIŞMA TARİHİNDEN BİR GÜN ÖNCESİ VE BİR GÜN SONRASI YAZILIR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)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…/…/2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0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-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</w:t>
                  </w:r>
                  <w:proofErr w:type="gramEnd"/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..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/20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2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 tarihleri  arasınd</w:t>
                  </w:r>
                  <w:r w:rsidR="00C82F11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a  görevli –izinli  sayılmala</w:t>
                  </w:r>
                  <w:r w:rsidR="003916F0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rını</w:t>
                  </w:r>
                  <w:r w:rsidR="000832B3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, ilgililerin tahakkuk edecek yolluk ve harcırahların</w:t>
                  </w:r>
                  <w:r w:rsidR="000A1260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ın</w:t>
                  </w:r>
                  <w:r w:rsidR="00553CD2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2026</w:t>
                  </w:r>
                  <w:r w:rsidR="000832B3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mali yılı il spor faaliyet gideri bütçesinden karşılanmasını </w:t>
                  </w:r>
                  <w:r w:rsidR="00C82F11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olurlarınıza arz ederim</w:t>
                  </w:r>
                  <w:r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5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88" w:type="dxa"/>
            <w:gridSpan w:val="13"/>
          </w:tcPr>
          <w:tbl>
            <w:tblPr>
              <w:tblpPr w:leftFromText="141" w:rightFromText="141" w:vertAnchor="text" w:horzAnchor="margin" w:tblpY="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1D1C36" w:rsidRPr="00D62C48" w:rsidTr="001D1C36">
              <w:trPr>
                <w:trHeight w:val="70"/>
              </w:trPr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32D8" w:rsidRDefault="004E30EA" w:rsidP="002C32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6250FA">
                    <w:rPr>
                      <w:rFonts w:eastAsia="Arial"/>
                      <w:color w:val="000000" w:themeColor="text1"/>
                    </w:rPr>
                    <w:t xml:space="preserve">Melih YILDIRIM </w:t>
                  </w:r>
                </w:p>
                <w:p w:rsidR="00016BFA" w:rsidRDefault="008B4D66" w:rsidP="002C32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Milli </w:t>
                  </w:r>
                  <w:proofErr w:type="spellStart"/>
                  <w:r>
                    <w:rPr>
                      <w:rFonts w:eastAsia="Arial"/>
                      <w:color w:val="000000" w:themeColor="text1"/>
                    </w:rPr>
                    <w:t>Eğt</w:t>
                  </w:r>
                  <w:proofErr w:type="spellEnd"/>
                  <w:r>
                    <w:rPr>
                      <w:rFonts w:eastAsia="Arial"/>
                      <w:color w:val="000000" w:themeColor="text1"/>
                    </w:rPr>
                    <w:t xml:space="preserve"> Şube Müdürü</w:t>
                  </w:r>
                  <w:r w:rsidR="002C32D8"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  <w:p w:rsidR="001D1C36" w:rsidRPr="00B46D49" w:rsidRDefault="008B4D66" w:rsidP="00B46D49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tbl>
            <w:tblPr>
              <w:tblpPr w:leftFromText="141" w:rightFromText="141" w:vertAnchor="text" w:horzAnchor="margin" w:tblpY="482"/>
              <w:tblOverlap w:val="never"/>
              <w:tblW w:w="34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6"/>
            </w:tblGrid>
            <w:tr w:rsidR="00AE5BCB" w:rsidRPr="00D62C48" w:rsidTr="00AE5BCB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5BCB" w:rsidRPr="00B46D49" w:rsidRDefault="00AE5BCB" w:rsidP="00AE5BC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OLUR</w:t>
                  </w:r>
                </w:p>
                <w:p w:rsidR="002A07E9" w:rsidRDefault="00AE5BCB" w:rsidP="002A07E9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</w:t>
                  </w:r>
                  <w:proofErr w:type="gramStart"/>
                  <w:r w:rsidRPr="00B46D49">
                    <w:rPr>
                      <w:rFonts w:eastAsia="Arial"/>
                      <w:color w:val="000000" w:themeColor="text1"/>
                    </w:rPr>
                    <w:t>....</w:t>
                  </w:r>
                  <w:proofErr w:type="gramEnd"/>
                  <w:r w:rsidRPr="00B46D49">
                    <w:rPr>
                      <w:rFonts w:eastAsia="Arial"/>
                      <w:color w:val="000000" w:themeColor="text1"/>
                    </w:rPr>
                    <w:t>/..../202</w:t>
                  </w:r>
                  <w:r w:rsidR="00553CD2">
                    <w:rPr>
                      <w:rFonts w:eastAsia="Arial"/>
                      <w:color w:val="000000" w:themeColor="text1"/>
                    </w:rPr>
                    <w:t>6</w:t>
                  </w:r>
                </w:p>
                <w:p w:rsidR="00AE5BCB" w:rsidRPr="002A07E9" w:rsidRDefault="002A07E9" w:rsidP="002A07E9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="00275029">
                    <w:rPr>
                      <w:rFonts w:eastAsia="Arial"/>
                    </w:rPr>
                    <w:t xml:space="preserve"> Hasan KALIN </w:t>
                  </w:r>
                </w:p>
                <w:p w:rsidR="00AE5BCB" w:rsidRPr="00B46D49" w:rsidRDefault="00AE5BCB" w:rsidP="00AE5BCB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</w:t>
                  </w:r>
                  <w:r w:rsidR="00C55714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Vali a.</w:t>
                  </w:r>
                </w:p>
                <w:p w:rsidR="00AE5BCB" w:rsidRPr="00D62C48" w:rsidRDefault="00AE5BCB" w:rsidP="00AE5BCB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</w:t>
                  </w:r>
                  <w:r w:rsidR="00C55714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B43210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bookmarkStart w:id="0" w:name="_GoBack"/>
                  <w:bookmarkEnd w:id="0"/>
                  <w:r w:rsidRPr="00B46D49">
                    <w:rPr>
                      <w:rFonts w:eastAsia="Arial"/>
                      <w:color w:val="000000" w:themeColor="text1"/>
                    </w:rPr>
                    <w:t>Gençlik ve Spor İl Müdürü</w:t>
                  </w:r>
                  <w:r w:rsidR="00275029">
                    <w:rPr>
                      <w:rFonts w:eastAsia="Arial"/>
                      <w:color w:val="000000" w:themeColor="text1"/>
                    </w:rPr>
                    <w:t xml:space="preserve"> V.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41" w:type="dxa"/>
            <w:gridSpan w:val="11"/>
          </w:tcPr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02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3163B9" w:rsidRPr="007E3C2A">
              <w:trPr>
                <w:trHeight w:val="536"/>
              </w:trPr>
              <w:tc>
                <w:tcPr>
                  <w:tcW w:w="3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511539" w:rsidP="00EC2A0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85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6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421" w:type="dxa"/>
            <w:gridSpan w:val="9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511539" w:rsidRPr="007E3C2A" w:rsidRDefault="00511539">
      <w:pPr>
        <w:spacing w:after="0" w:line="240" w:lineRule="auto"/>
        <w:rPr>
          <w:color w:val="000000" w:themeColor="text1"/>
        </w:rPr>
      </w:pPr>
    </w:p>
    <w:sectPr w:rsidR="00511539" w:rsidRPr="007E3C2A" w:rsidSect="002A0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38" w:right="244" w:bottom="244" w:left="23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14" w:rsidRDefault="009F4F14" w:rsidP="00511539">
      <w:pPr>
        <w:spacing w:after="0" w:line="240" w:lineRule="auto"/>
      </w:pPr>
      <w:r>
        <w:separator/>
      </w:r>
    </w:p>
  </w:endnote>
  <w:endnote w:type="continuationSeparator" w:id="0">
    <w:p w:rsidR="009F4F14" w:rsidRDefault="009F4F14" w:rsidP="005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55"/>
      <w:gridCol w:w="1133"/>
      <w:gridCol w:w="363"/>
      <w:gridCol w:w="283"/>
      <w:gridCol w:w="40"/>
      <w:gridCol w:w="363"/>
      <w:gridCol w:w="92"/>
    </w:tblGrid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3"/>
          </w:tblGrid>
          <w:tr w:rsidR="00511539">
            <w:trPr>
              <w:trHeight w:val="221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161AE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3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21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511539">
            <w:trPr>
              <w:trHeight w:val="221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E0113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06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14" w:rsidRDefault="009F4F14" w:rsidP="00511539">
      <w:pPr>
        <w:spacing w:after="0" w:line="240" w:lineRule="auto"/>
      </w:pPr>
      <w:r>
        <w:separator/>
      </w:r>
    </w:p>
  </w:footnote>
  <w:footnote w:type="continuationSeparator" w:id="0">
    <w:p w:rsidR="009F4F14" w:rsidRDefault="009F4F14" w:rsidP="0051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6"/>
      <w:gridCol w:w="326"/>
      <w:gridCol w:w="1126"/>
      <w:gridCol w:w="7529"/>
      <w:gridCol w:w="18"/>
      <w:gridCol w:w="285"/>
      <w:gridCol w:w="1213"/>
      <w:gridCol w:w="155"/>
      <w:gridCol w:w="99"/>
    </w:tblGrid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13"/>
          </w:tblGrid>
          <w:tr w:rsidR="00511539">
            <w:trPr>
              <w:trHeight w:val="295"/>
            </w:trPr>
            <w:tc>
              <w:tcPr>
                <w:tcW w:w="12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73"/>
          </w:tblGrid>
          <w:tr w:rsidR="00511539">
            <w:trPr>
              <w:trHeight w:val="259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1539" w:rsidRDefault="001F472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8CCF29" wp14:editId="78F41230">
                <wp:extent cx="666750" cy="581025"/>
                <wp:effectExtent l="0" t="0" r="0" b="9525"/>
                <wp:docPr id="8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010" cy="5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47"/>
          </w:tblGrid>
          <w:tr w:rsidR="00511539" w:rsidRPr="007E3C2A">
            <w:trPr>
              <w:trHeight w:val="919"/>
            </w:trPr>
            <w:tc>
              <w:tcPr>
                <w:tcW w:w="75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Pr="007E3C2A" w:rsidRDefault="001F472D" w:rsidP="007A023D">
                <w:pPr>
                  <w:spacing w:after="0" w:line="240" w:lineRule="auto"/>
                  <w:jc w:val="center"/>
                </w:pP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>T.C.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</w:r>
                <w:proofErr w:type="gramStart"/>
                <w:r w:rsidR="007A023D" w:rsidRPr="00D62C48">
                  <w:rPr>
                    <w:rFonts w:eastAsia="Arial"/>
                    <w:b/>
                    <w:color w:val="000000" w:themeColor="text1"/>
                    <w:sz w:val="22"/>
                  </w:rPr>
                  <w:t>ESKİŞEHİR</w:t>
                </w:r>
                <w:r w:rsidR="007A023D"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VALİLİĞİ</w:t>
                </w:r>
                <w:proofErr w:type="gramEnd"/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  <w:t>Gençlik ve Spor İl Müdürlüğü</w:t>
                </w:r>
              </w:p>
            </w:tc>
          </w:tr>
        </w:tbl>
        <w:p w:rsidR="00511539" w:rsidRPr="007E3C2A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D62C48">
      <w:trPr>
        <w:trHeight w:val="148"/>
      </w:trPr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71"/>
          </w:tblGrid>
          <w:tr w:rsidR="00511539">
            <w:trPr>
              <w:trHeight w:val="205"/>
            </w:trPr>
            <w:tc>
              <w:tcPr>
                <w:tcW w:w="16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9"/>
    <w:rsid w:val="00016BFA"/>
    <w:rsid w:val="00025DBF"/>
    <w:rsid w:val="00045D74"/>
    <w:rsid w:val="000832B3"/>
    <w:rsid w:val="000A1260"/>
    <w:rsid w:val="000A2590"/>
    <w:rsid w:val="000E5FB0"/>
    <w:rsid w:val="00102711"/>
    <w:rsid w:val="00173FEF"/>
    <w:rsid w:val="001C3984"/>
    <w:rsid w:val="001D1C36"/>
    <w:rsid w:val="001D50BA"/>
    <w:rsid w:val="001F472D"/>
    <w:rsid w:val="001F7251"/>
    <w:rsid w:val="00203C21"/>
    <w:rsid w:val="002461A5"/>
    <w:rsid w:val="00275029"/>
    <w:rsid w:val="00285F5F"/>
    <w:rsid w:val="002A07E9"/>
    <w:rsid w:val="002C32D8"/>
    <w:rsid w:val="002D17B3"/>
    <w:rsid w:val="003163B9"/>
    <w:rsid w:val="00333BBD"/>
    <w:rsid w:val="0034007D"/>
    <w:rsid w:val="00342B7A"/>
    <w:rsid w:val="00364935"/>
    <w:rsid w:val="003916F0"/>
    <w:rsid w:val="003A7DD3"/>
    <w:rsid w:val="003B53FE"/>
    <w:rsid w:val="003C5C07"/>
    <w:rsid w:val="003E4340"/>
    <w:rsid w:val="003F3469"/>
    <w:rsid w:val="004355EC"/>
    <w:rsid w:val="00457DF1"/>
    <w:rsid w:val="00474A2F"/>
    <w:rsid w:val="00495606"/>
    <w:rsid w:val="00497F0A"/>
    <w:rsid w:val="004C7376"/>
    <w:rsid w:val="004D6DB9"/>
    <w:rsid w:val="004E30EA"/>
    <w:rsid w:val="00511539"/>
    <w:rsid w:val="00513A49"/>
    <w:rsid w:val="00524FA4"/>
    <w:rsid w:val="00544600"/>
    <w:rsid w:val="00553CD2"/>
    <w:rsid w:val="00556309"/>
    <w:rsid w:val="006250FA"/>
    <w:rsid w:val="00682346"/>
    <w:rsid w:val="00686FD0"/>
    <w:rsid w:val="006B1859"/>
    <w:rsid w:val="00725D41"/>
    <w:rsid w:val="00753FA7"/>
    <w:rsid w:val="007740AA"/>
    <w:rsid w:val="007A023D"/>
    <w:rsid w:val="007A6243"/>
    <w:rsid w:val="007C15D1"/>
    <w:rsid w:val="007E3C2A"/>
    <w:rsid w:val="007E4D1C"/>
    <w:rsid w:val="007F5A24"/>
    <w:rsid w:val="00802996"/>
    <w:rsid w:val="00813F48"/>
    <w:rsid w:val="00843F1B"/>
    <w:rsid w:val="00845187"/>
    <w:rsid w:val="008736CA"/>
    <w:rsid w:val="008B4D66"/>
    <w:rsid w:val="008B6D5F"/>
    <w:rsid w:val="008C270D"/>
    <w:rsid w:val="008C293F"/>
    <w:rsid w:val="008C39F8"/>
    <w:rsid w:val="00914B2C"/>
    <w:rsid w:val="00923A51"/>
    <w:rsid w:val="00973C9F"/>
    <w:rsid w:val="00986695"/>
    <w:rsid w:val="00993B4A"/>
    <w:rsid w:val="009D3A00"/>
    <w:rsid w:val="009F4F14"/>
    <w:rsid w:val="00A51716"/>
    <w:rsid w:val="00A717C8"/>
    <w:rsid w:val="00AC6930"/>
    <w:rsid w:val="00AD15F6"/>
    <w:rsid w:val="00AE324E"/>
    <w:rsid w:val="00AE5BCB"/>
    <w:rsid w:val="00AF67F2"/>
    <w:rsid w:val="00B124D3"/>
    <w:rsid w:val="00B161AE"/>
    <w:rsid w:val="00B16A52"/>
    <w:rsid w:val="00B43210"/>
    <w:rsid w:val="00B46D49"/>
    <w:rsid w:val="00B50D3F"/>
    <w:rsid w:val="00B713A3"/>
    <w:rsid w:val="00BA49A8"/>
    <w:rsid w:val="00BB4F9A"/>
    <w:rsid w:val="00BE0113"/>
    <w:rsid w:val="00C5542F"/>
    <w:rsid w:val="00C55714"/>
    <w:rsid w:val="00C6234F"/>
    <w:rsid w:val="00C62464"/>
    <w:rsid w:val="00C73C40"/>
    <w:rsid w:val="00C82F11"/>
    <w:rsid w:val="00CA7D91"/>
    <w:rsid w:val="00D55873"/>
    <w:rsid w:val="00D62C48"/>
    <w:rsid w:val="00D70D00"/>
    <w:rsid w:val="00D908ED"/>
    <w:rsid w:val="00DC01EB"/>
    <w:rsid w:val="00DE72E5"/>
    <w:rsid w:val="00E01B1C"/>
    <w:rsid w:val="00E07F88"/>
    <w:rsid w:val="00E14770"/>
    <w:rsid w:val="00E3416C"/>
    <w:rsid w:val="00E70404"/>
    <w:rsid w:val="00EA1BD3"/>
    <w:rsid w:val="00EC2A03"/>
    <w:rsid w:val="00ED2377"/>
    <w:rsid w:val="00EE2D30"/>
    <w:rsid w:val="00F1306E"/>
    <w:rsid w:val="00F17D66"/>
    <w:rsid w:val="00F34EA3"/>
    <w:rsid w:val="00F46FA7"/>
    <w:rsid w:val="00F47AD0"/>
    <w:rsid w:val="00F66D71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9933E"/>
  <w15:docId w15:val="{3665ADA2-605D-4C36-A644-0CB225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1153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2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23D"/>
  </w:style>
  <w:style w:type="paragraph" w:styleId="AltBilgi">
    <w:name w:val="footer"/>
    <w:basedOn w:val="Normal"/>
    <w:link w:val="Al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23D"/>
  </w:style>
  <w:style w:type="paragraph" w:styleId="AralkYok">
    <w:name w:val="No Spacing"/>
    <w:uiPriority w:val="1"/>
    <w:qFormat/>
    <w:rsid w:val="00F1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KafileFormuEk2b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KafileFormuEk2b</dc:title>
  <dc:creator>Ipek BATAR</dc:creator>
  <cp:lastModifiedBy>Sevim ERKİNER</cp:lastModifiedBy>
  <cp:revision>41</cp:revision>
  <dcterms:created xsi:type="dcterms:W3CDTF">2024-01-10T08:11:00Z</dcterms:created>
  <dcterms:modified xsi:type="dcterms:W3CDTF">2025-12-29T07:47:00Z</dcterms:modified>
</cp:coreProperties>
</file>